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1C" w:rsidRPr="0007281C" w:rsidRDefault="0007281C" w:rsidP="0007281C">
      <w:pPr>
        <w:spacing w:after="140"/>
        <w:ind w:left="-992"/>
        <w:jc w:val="center"/>
        <w:rPr>
          <w:rFonts w:ascii="Arial" w:hAnsi="Arial" w:cs="Arial"/>
          <w:b/>
          <w:bCs/>
          <w:w w:val="105"/>
          <w:sz w:val="36"/>
          <w:szCs w:val="36"/>
          <w:u w:val="single"/>
        </w:rPr>
      </w:pPr>
      <w:r w:rsidRPr="0007281C">
        <w:rPr>
          <w:rFonts w:ascii="Arial" w:hAnsi="Arial" w:cs="Arial"/>
          <w:b/>
          <w:bCs/>
          <w:w w:val="105"/>
          <w:sz w:val="36"/>
          <w:szCs w:val="36"/>
          <w:u w:val="single"/>
        </w:rPr>
        <w:t>SÁBADO – NACIONAL</w:t>
      </w:r>
    </w:p>
    <w:p w:rsidR="0007281C" w:rsidRDefault="0007281C" w:rsidP="0007281C">
      <w:pPr>
        <w:spacing w:after="140"/>
        <w:ind w:left="-992"/>
        <w:jc w:val="center"/>
        <w:rPr>
          <w:rFonts w:ascii="Arial" w:hAnsi="Arial" w:cs="Arial"/>
          <w:b/>
          <w:bCs/>
          <w:w w:val="105"/>
          <w:sz w:val="36"/>
          <w:szCs w:val="36"/>
        </w:rPr>
      </w:pPr>
    </w:p>
    <w:p w:rsidR="0007281C" w:rsidRDefault="0007281C" w:rsidP="0007281C">
      <w:pPr>
        <w:spacing w:after="140"/>
        <w:ind w:left="-992"/>
        <w:jc w:val="center"/>
        <w:rPr>
          <w:rFonts w:ascii="Arial" w:hAnsi="Arial" w:cs="Arial"/>
          <w:b/>
          <w:bCs/>
          <w:w w:val="105"/>
          <w:sz w:val="36"/>
          <w:szCs w:val="36"/>
        </w:rPr>
        <w:sectPr w:rsidR="0007281C" w:rsidSect="0007281C">
          <w:headerReference w:type="default" r:id="rId7"/>
          <w:pgSz w:w="11906" w:h="16840"/>
          <w:pgMar w:top="1560" w:right="707" w:bottom="280" w:left="1985" w:header="0" w:footer="0" w:gutter="0"/>
          <w:cols w:space="720" w:equalWidth="0">
            <w:col w:w="9214"/>
          </w:cols>
          <w:noEndnote/>
        </w:sectPr>
      </w:pPr>
      <w:r>
        <w:rPr>
          <w:rFonts w:ascii="Arial" w:hAnsi="Arial" w:cs="Arial"/>
          <w:b/>
          <w:bCs/>
          <w:w w:val="105"/>
          <w:sz w:val="36"/>
          <w:szCs w:val="36"/>
        </w:rPr>
        <w:t>FINALES GRUPOS: MUY CACHORROS, CACHORROS Y JÓVENES</w:t>
      </w:r>
    </w:p>
    <w:p w:rsidR="00530E3C" w:rsidRPr="00530E3C" w:rsidRDefault="00530E3C" w:rsidP="00530E3C">
      <w:pPr>
        <w:kinsoku w:val="0"/>
        <w:overflowPunct w:val="0"/>
        <w:spacing w:before="8" w:line="140" w:lineRule="exact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2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7281C" w:rsidRDefault="0007281C" w:rsidP="0007281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 w:rsidRPr="0007281C"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2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7281C"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 1º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7281C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 w:rsidRPr="0007281C"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 xml:space="preserve">RING Nº. 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GRUPOS 2º Y 7º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07281C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9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GRUPOS 3º Y 9º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07281C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13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 4º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07281C" w:rsidRDefault="0007281C" w:rsidP="0007281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8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 5º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07281C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11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 6º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07281C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10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GRUPOS 10º Y 11º</w:t>
            </w:r>
          </w:p>
        </w:tc>
      </w:tr>
      <w:tr w:rsidR="0007281C" w:rsidRPr="0007281C" w:rsidTr="0007281C">
        <w:trPr>
          <w:trHeight w:val="399"/>
        </w:trPr>
        <w:tc>
          <w:tcPr>
            <w:tcW w:w="694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Pr="0007281C" w:rsidRDefault="0007281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RING Nº. 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7281C" w:rsidRDefault="0007281C" w:rsidP="0007281C">
            <w:pPr>
              <w:pStyle w:val="TableParagraph"/>
              <w:kinsoku w:val="0"/>
              <w:overflowPunct w:val="0"/>
              <w:spacing w:before="31"/>
              <w:ind w:left="567"/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en-US"/>
              </w:rPr>
              <w:t>GRUPO 8º</w:t>
            </w:r>
          </w:p>
        </w:tc>
      </w:tr>
    </w:tbl>
    <w:p w:rsidR="00544DF9" w:rsidRDefault="00544DF9" w:rsidP="00530E3C">
      <w:pPr>
        <w:rPr>
          <w:lang w:val="en-US"/>
        </w:rPr>
        <w:sectPr w:rsidR="00544DF9" w:rsidSect="0007281C">
          <w:type w:val="continuous"/>
          <w:pgSz w:w="11906" w:h="16840"/>
          <w:pgMar w:top="1560" w:right="1680" w:bottom="280" w:left="1985" w:header="0" w:footer="0" w:gutter="0"/>
          <w:cols w:space="720" w:equalWidth="0">
            <w:col w:w="8546"/>
          </w:cols>
          <w:noEndnote/>
        </w:sectPr>
      </w:pPr>
    </w:p>
    <w:p w:rsidR="00544DF9" w:rsidRDefault="00544DF9" w:rsidP="00544DF9">
      <w:pPr>
        <w:ind w:left="-851" w:right="-831"/>
        <w:jc w:val="center"/>
        <w:rPr>
          <w:rFonts w:ascii="Arial" w:hAnsi="Arial" w:cs="Arial"/>
          <w:b/>
          <w:sz w:val="28"/>
          <w:szCs w:val="28"/>
        </w:rPr>
      </w:pPr>
    </w:p>
    <w:p w:rsidR="00544DF9" w:rsidRPr="002237D7" w:rsidRDefault="00387C3F" w:rsidP="00544DF9">
      <w:pPr>
        <w:ind w:left="-851" w:right="-83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PARTIR DE LAS 14:00 HOR</w:t>
      </w:r>
      <w:bookmarkStart w:id="0" w:name="_GoBack"/>
      <w:bookmarkEnd w:id="0"/>
      <w:r w:rsidR="00544DF9" w:rsidRPr="002237D7">
        <w:rPr>
          <w:rFonts w:ascii="Arial" w:hAnsi="Arial" w:cs="Arial"/>
          <w:b/>
          <w:sz w:val="28"/>
          <w:szCs w:val="28"/>
        </w:rPr>
        <w:t>AS</w:t>
      </w:r>
    </w:p>
    <w:p w:rsidR="000B1750" w:rsidRPr="00387C3F" w:rsidRDefault="000B1750" w:rsidP="00530E3C"/>
    <w:p w:rsidR="00530E3C" w:rsidRPr="00387C3F" w:rsidRDefault="00530E3C" w:rsidP="00530E3C"/>
    <w:p w:rsidR="00530E3C" w:rsidRPr="00387C3F" w:rsidRDefault="00530E3C" w:rsidP="00530E3C"/>
    <w:p w:rsidR="00530E3C" w:rsidRPr="00387C3F" w:rsidRDefault="00530E3C" w:rsidP="00530E3C"/>
    <w:p w:rsidR="00AD6475" w:rsidRPr="00387C3F" w:rsidRDefault="00AD6475" w:rsidP="00530E3C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AD6475" w:rsidRPr="00387C3F" w:rsidSect="0007281C">
      <w:type w:val="continuous"/>
      <w:pgSz w:w="11906" w:h="16840"/>
      <w:pgMar w:top="1560" w:right="1680" w:bottom="280" w:left="1985" w:header="0" w:footer="0" w:gutter="0"/>
      <w:cols w:space="720" w:equalWidth="0">
        <w:col w:w="85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630" w:rsidRDefault="00C56630">
      <w:r>
        <w:separator/>
      </w:r>
    </w:p>
  </w:endnote>
  <w:endnote w:type="continuationSeparator" w:id="0">
    <w:p w:rsidR="00C56630" w:rsidRDefault="00C5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630" w:rsidRDefault="00C56630">
      <w:r>
        <w:separator/>
      </w:r>
    </w:p>
  </w:footnote>
  <w:footnote w:type="continuationSeparator" w:id="0">
    <w:p w:rsidR="00C56630" w:rsidRDefault="00C5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50" w:rsidRDefault="000B1750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7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C"/>
    <w:rsid w:val="0007281C"/>
    <w:rsid w:val="000B1750"/>
    <w:rsid w:val="000B6DAC"/>
    <w:rsid w:val="00387C3F"/>
    <w:rsid w:val="00530E3C"/>
    <w:rsid w:val="00544DF9"/>
    <w:rsid w:val="006479B7"/>
    <w:rsid w:val="007F062F"/>
    <w:rsid w:val="00885FD0"/>
    <w:rsid w:val="009D5D8B"/>
    <w:rsid w:val="00AB24C4"/>
    <w:rsid w:val="00AD6475"/>
    <w:rsid w:val="00B05CA0"/>
    <w:rsid w:val="00BB30AA"/>
    <w:rsid w:val="00BF0983"/>
    <w:rsid w:val="00C56630"/>
    <w:rsid w:val="00C67ECC"/>
    <w:rsid w:val="00CE6E38"/>
    <w:rsid w:val="00D4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9B99E53-5885-4F17-BDD9-677C757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84"/>
      <w:ind w:left="2281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1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59C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41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59C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C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2019-11-27T10:15:00Z</cp:lastPrinted>
  <dcterms:created xsi:type="dcterms:W3CDTF">2019-11-27T09:57:00Z</dcterms:created>
  <dcterms:modified xsi:type="dcterms:W3CDTF">2019-11-27T10:16:00Z</dcterms:modified>
</cp:coreProperties>
</file>