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81C" w:rsidRPr="0007281C" w:rsidRDefault="00216E78" w:rsidP="00216E78">
      <w:pPr>
        <w:spacing w:after="140"/>
        <w:ind w:left="-851" w:right="-142"/>
        <w:jc w:val="center"/>
        <w:rPr>
          <w:rFonts w:ascii="Arial" w:hAnsi="Arial" w:cs="Arial"/>
          <w:b/>
          <w:bCs/>
          <w:w w:val="105"/>
          <w:sz w:val="36"/>
          <w:szCs w:val="36"/>
          <w:u w:val="single"/>
        </w:rPr>
      </w:pPr>
      <w:r>
        <w:rPr>
          <w:rFonts w:ascii="Arial" w:hAnsi="Arial" w:cs="Arial"/>
          <w:b/>
          <w:bCs/>
          <w:w w:val="105"/>
          <w:sz w:val="36"/>
          <w:szCs w:val="36"/>
          <w:u w:val="single"/>
        </w:rPr>
        <w:t>DOMINGO</w:t>
      </w:r>
      <w:r w:rsidR="0007281C" w:rsidRPr="0007281C">
        <w:rPr>
          <w:rFonts w:ascii="Arial" w:hAnsi="Arial" w:cs="Arial"/>
          <w:b/>
          <w:bCs/>
          <w:w w:val="105"/>
          <w:sz w:val="36"/>
          <w:szCs w:val="36"/>
          <w:u w:val="single"/>
        </w:rPr>
        <w:t xml:space="preserve"> – </w:t>
      </w:r>
      <w:r>
        <w:rPr>
          <w:rFonts w:ascii="Arial" w:hAnsi="Arial" w:cs="Arial"/>
          <w:b/>
          <w:bCs/>
          <w:w w:val="105"/>
          <w:sz w:val="36"/>
          <w:szCs w:val="36"/>
          <w:u w:val="single"/>
        </w:rPr>
        <w:t>INTER</w:t>
      </w:r>
      <w:r w:rsidR="0007281C" w:rsidRPr="0007281C">
        <w:rPr>
          <w:rFonts w:ascii="Arial" w:hAnsi="Arial" w:cs="Arial"/>
          <w:b/>
          <w:bCs/>
          <w:w w:val="105"/>
          <w:sz w:val="36"/>
          <w:szCs w:val="36"/>
          <w:u w:val="single"/>
        </w:rPr>
        <w:t>NACIONAL</w:t>
      </w:r>
    </w:p>
    <w:p w:rsidR="0007281C" w:rsidRDefault="0007281C" w:rsidP="00216E78">
      <w:pPr>
        <w:spacing w:after="140"/>
        <w:ind w:left="-851" w:right="-142"/>
        <w:jc w:val="center"/>
        <w:rPr>
          <w:rFonts w:ascii="Arial" w:hAnsi="Arial" w:cs="Arial"/>
          <w:b/>
          <w:bCs/>
          <w:w w:val="105"/>
          <w:sz w:val="36"/>
          <w:szCs w:val="36"/>
        </w:rPr>
      </w:pPr>
    </w:p>
    <w:p w:rsidR="0007281C" w:rsidRDefault="0007281C" w:rsidP="00216E78">
      <w:pPr>
        <w:spacing w:after="140"/>
        <w:ind w:left="-851" w:right="-142"/>
        <w:jc w:val="center"/>
        <w:rPr>
          <w:rFonts w:ascii="Arial" w:hAnsi="Arial" w:cs="Arial"/>
          <w:b/>
          <w:bCs/>
          <w:w w:val="105"/>
          <w:sz w:val="36"/>
          <w:szCs w:val="36"/>
        </w:rPr>
        <w:sectPr w:rsidR="0007281C" w:rsidSect="00216E78">
          <w:headerReference w:type="default" r:id="rId7"/>
          <w:pgSz w:w="11906" w:h="16840"/>
          <w:pgMar w:top="1560" w:right="849" w:bottom="280" w:left="1985" w:header="0" w:footer="0" w:gutter="0"/>
          <w:cols w:space="720" w:equalWidth="0">
            <w:col w:w="9072"/>
          </w:cols>
          <w:noEndnote/>
        </w:sectPr>
      </w:pPr>
      <w:r>
        <w:rPr>
          <w:rFonts w:ascii="Arial" w:hAnsi="Arial" w:cs="Arial"/>
          <w:b/>
          <w:bCs/>
          <w:w w:val="105"/>
          <w:sz w:val="36"/>
          <w:szCs w:val="36"/>
        </w:rPr>
        <w:t>FINALES GRUPOS: MUY CACHORROS, CACHORROS Y JÓVENES</w:t>
      </w:r>
    </w:p>
    <w:p w:rsidR="00216E78" w:rsidRPr="00530E3C" w:rsidRDefault="00216E78" w:rsidP="00530E3C">
      <w:pPr>
        <w:kinsoku w:val="0"/>
        <w:overflowPunct w:val="0"/>
        <w:spacing w:before="8" w:line="140" w:lineRule="exact"/>
        <w:rPr>
          <w:sz w:val="14"/>
          <w:szCs w:val="14"/>
        </w:rPr>
      </w:pPr>
    </w:p>
    <w:tbl>
      <w:tblPr>
        <w:tblpPr w:leftFromText="141" w:rightFromText="141" w:vertAnchor="text" w:horzAnchor="margin" w:tblpXSpec="center" w:tblpY="-26"/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6"/>
        <w:gridCol w:w="3260"/>
      </w:tblGrid>
      <w:tr w:rsidR="0007281C" w:rsidRPr="00216E78" w:rsidTr="000728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/>
        </w:trPr>
        <w:tc>
          <w:tcPr>
            <w:tcW w:w="694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BF0983" w:rsidRPr="0007281C" w:rsidRDefault="0007281C" w:rsidP="0007281C">
            <w:pPr>
              <w:pStyle w:val="TableParagraph"/>
              <w:kinsoku w:val="0"/>
              <w:overflowPunct w:val="0"/>
              <w:spacing w:before="31"/>
              <w:rPr>
                <w:rFonts w:ascii="Arial" w:hAnsi="Arial" w:cs="Arial"/>
                <w:b/>
                <w:w w:val="105"/>
                <w:sz w:val="28"/>
                <w:szCs w:val="28"/>
                <w:lang w:val="en-US"/>
              </w:rPr>
            </w:pPr>
            <w:r w:rsidRPr="0007281C">
              <w:rPr>
                <w:rFonts w:ascii="Arial" w:hAnsi="Arial" w:cs="Arial"/>
                <w:b/>
                <w:w w:val="105"/>
                <w:sz w:val="28"/>
                <w:szCs w:val="28"/>
                <w:lang w:val="en-US"/>
              </w:rPr>
              <w:t>RING Nº.</w:t>
            </w:r>
            <w:r w:rsidR="00216E78">
              <w:rPr>
                <w:rFonts w:ascii="Arial" w:hAnsi="Arial" w:cs="Arial"/>
                <w:b/>
                <w:w w:val="105"/>
                <w:sz w:val="28"/>
                <w:szCs w:val="28"/>
                <w:lang w:val="en-US"/>
              </w:rPr>
              <w:t xml:space="preserve"> 4</w:t>
            </w:r>
          </w:p>
        </w:tc>
        <w:tc>
          <w:tcPr>
            <w:tcW w:w="326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BF0983" w:rsidRPr="00216E78" w:rsidRDefault="00216E78" w:rsidP="0012367C">
            <w:pPr>
              <w:pStyle w:val="TableParagraph"/>
              <w:kinsoku w:val="0"/>
              <w:overflowPunct w:val="0"/>
              <w:spacing w:before="31"/>
              <w:ind w:left="284"/>
              <w:rPr>
                <w:rFonts w:ascii="Arial" w:hAnsi="Arial" w:cs="Arial"/>
                <w:b/>
                <w:sz w:val="28"/>
                <w:szCs w:val="28"/>
              </w:rPr>
            </w:pPr>
            <w:r w:rsidRPr="00216E78">
              <w:rPr>
                <w:rFonts w:ascii="Arial" w:hAnsi="Arial" w:cs="Arial"/>
                <w:b/>
                <w:w w:val="105"/>
                <w:sz w:val="28"/>
                <w:szCs w:val="28"/>
              </w:rPr>
              <w:t>GRUPOS 5</w:t>
            </w:r>
            <w:r w:rsidR="0007281C" w:rsidRPr="00216E78">
              <w:rPr>
                <w:rFonts w:ascii="Arial" w:hAnsi="Arial" w:cs="Arial"/>
                <w:b/>
                <w:w w:val="105"/>
                <w:sz w:val="28"/>
                <w:szCs w:val="28"/>
              </w:rPr>
              <w:t>º</w:t>
            </w:r>
            <w:r w:rsidRPr="00216E78">
              <w:rPr>
                <w:rFonts w:ascii="Arial" w:hAnsi="Arial" w:cs="Arial"/>
                <w:b/>
                <w:w w:val="105"/>
                <w:sz w:val="28"/>
                <w:szCs w:val="28"/>
              </w:rPr>
              <w:t>, 8º Y 11º</w:t>
            </w:r>
          </w:p>
        </w:tc>
      </w:tr>
      <w:tr w:rsidR="0007281C" w:rsidRPr="00216E78" w:rsidTr="000728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/>
        </w:trPr>
        <w:tc>
          <w:tcPr>
            <w:tcW w:w="694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BF0983" w:rsidRPr="00216E78" w:rsidRDefault="0007281C" w:rsidP="00530E3C">
            <w:pPr>
              <w:pStyle w:val="TableParagraph"/>
              <w:kinsoku w:val="0"/>
              <w:overflowPunct w:val="0"/>
              <w:spacing w:before="31"/>
              <w:rPr>
                <w:rFonts w:ascii="Arial" w:hAnsi="Arial" w:cs="Arial"/>
                <w:b/>
                <w:w w:val="105"/>
                <w:sz w:val="28"/>
                <w:szCs w:val="28"/>
              </w:rPr>
            </w:pPr>
            <w:r w:rsidRPr="00216E78">
              <w:rPr>
                <w:rFonts w:ascii="Arial" w:hAnsi="Arial" w:cs="Arial"/>
                <w:b/>
                <w:w w:val="105"/>
                <w:sz w:val="28"/>
                <w:szCs w:val="28"/>
              </w:rPr>
              <w:t xml:space="preserve">RING Nº. </w:t>
            </w:r>
            <w:r w:rsidR="00216E78" w:rsidRPr="00216E78">
              <w:rPr>
                <w:rFonts w:ascii="Arial" w:hAnsi="Arial" w:cs="Arial"/>
                <w:b/>
                <w:w w:val="105"/>
                <w:sz w:val="28"/>
                <w:szCs w:val="28"/>
              </w:rPr>
              <w:t>5</w:t>
            </w:r>
          </w:p>
        </w:tc>
        <w:tc>
          <w:tcPr>
            <w:tcW w:w="326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BF0983" w:rsidRPr="00216E78" w:rsidRDefault="00216E78" w:rsidP="0012367C">
            <w:pPr>
              <w:pStyle w:val="TableParagraph"/>
              <w:kinsoku w:val="0"/>
              <w:overflowPunct w:val="0"/>
              <w:spacing w:before="31"/>
              <w:ind w:left="284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w w:val="105"/>
                <w:sz w:val="28"/>
                <w:szCs w:val="28"/>
              </w:rPr>
              <w:t>GRUPO 9º</w:t>
            </w:r>
          </w:p>
        </w:tc>
      </w:tr>
      <w:tr w:rsidR="0007281C" w:rsidRPr="00216E78" w:rsidTr="000728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/>
        </w:trPr>
        <w:tc>
          <w:tcPr>
            <w:tcW w:w="694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07281C" w:rsidRPr="00216E78" w:rsidRDefault="0007281C" w:rsidP="00530E3C">
            <w:pPr>
              <w:pStyle w:val="TableParagraph"/>
              <w:kinsoku w:val="0"/>
              <w:overflowPunct w:val="0"/>
              <w:spacing w:before="31"/>
              <w:rPr>
                <w:rFonts w:ascii="Arial" w:hAnsi="Arial" w:cs="Arial"/>
                <w:b/>
                <w:w w:val="105"/>
                <w:sz w:val="28"/>
                <w:szCs w:val="28"/>
              </w:rPr>
            </w:pPr>
            <w:r w:rsidRPr="00216E78">
              <w:rPr>
                <w:rFonts w:ascii="Arial" w:hAnsi="Arial" w:cs="Arial"/>
                <w:b/>
                <w:w w:val="105"/>
                <w:sz w:val="28"/>
                <w:szCs w:val="28"/>
              </w:rPr>
              <w:t>RING Nº. 9</w:t>
            </w:r>
          </w:p>
        </w:tc>
        <w:tc>
          <w:tcPr>
            <w:tcW w:w="326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07281C" w:rsidRPr="00216E78" w:rsidRDefault="0012367C" w:rsidP="0012367C">
            <w:pPr>
              <w:pStyle w:val="TableParagraph"/>
              <w:kinsoku w:val="0"/>
              <w:overflowPunct w:val="0"/>
              <w:spacing w:before="31"/>
              <w:ind w:left="284"/>
              <w:rPr>
                <w:rFonts w:ascii="Arial" w:hAnsi="Arial" w:cs="Arial"/>
                <w:b/>
                <w:w w:val="105"/>
                <w:sz w:val="28"/>
                <w:szCs w:val="28"/>
              </w:rPr>
            </w:pPr>
            <w:r>
              <w:rPr>
                <w:rFonts w:ascii="Arial" w:hAnsi="Arial" w:cs="Arial"/>
                <w:b/>
                <w:w w:val="105"/>
                <w:sz w:val="28"/>
                <w:szCs w:val="28"/>
              </w:rPr>
              <w:t>GRUP</w:t>
            </w:r>
            <w:bookmarkStart w:id="0" w:name="_GoBack"/>
            <w:bookmarkEnd w:id="0"/>
            <w:r>
              <w:rPr>
                <w:rFonts w:ascii="Arial" w:hAnsi="Arial" w:cs="Arial"/>
                <w:b/>
                <w:w w:val="105"/>
                <w:sz w:val="28"/>
                <w:szCs w:val="28"/>
              </w:rPr>
              <w:t>OS 2º,</w:t>
            </w:r>
            <w:r w:rsidR="00216E78">
              <w:rPr>
                <w:rFonts w:ascii="Arial" w:hAnsi="Arial" w:cs="Arial"/>
                <w:b/>
                <w:w w:val="105"/>
                <w:sz w:val="28"/>
                <w:szCs w:val="28"/>
              </w:rPr>
              <w:t xml:space="preserve"> 6</w:t>
            </w:r>
            <w:r w:rsidR="0007281C" w:rsidRPr="00216E78">
              <w:rPr>
                <w:rFonts w:ascii="Arial" w:hAnsi="Arial" w:cs="Arial"/>
                <w:b/>
                <w:w w:val="105"/>
                <w:sz w:val="28"/>
                <w:szCs w:val="28"/>
              </w:rPr>
              <w:t>º</w:t>
            </w:r>
            <w:r w:rsidR="00216E78">
              <w:rPr>
                <w:rFonts w:ascii="Arial" w:hAnsi="Arial" w:cs="Arial"/>
                <w:b/>
                <w:w w:val="105"/>
                <w:sz w:val="28"/>
                <w:szCs w:val="28"/>
              </w:rPr>
              <w:t xml:space="preserve"> Y 10º</w:t>
            </w:r>
          </w:p>
        </w:tc>
      </w:tr>
      <w:tr w:rsidR="0007281C" w:rsidRPr="00216E78" w:rsidTr="000728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/>
        </w:trPr>
        <w:tc>
          <w:tcPr>
            <w:tcW w:w="694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07281C" w:rsidRPr="00216E78" w:rsidRDefault="0007281C" w:rsidP="00530E3C">
            <w:pPr>
              <w:pStyle w:val="TableParagraph"/>
              <w:kinsoku w:val="0"/>
              <w:overflowPunct w:val="0"/>
              <w:spacing w:before="31"/>
              <w:rPr>
                <w:rFonts w:ascii="Arial" w:hAnsi="Arial" w:cs="Arial"/>
                <w:b/>
                <w:w w:val="105"/>
                <w:sz w:val="28"/>
                <w:szCs w:val="28"/>
              </w:rPr>
            </w:pPr>
            <w:r w:rsidRPr="00216E78">
              <w:rPr>
                <w:rFonts w:ascii="Arial" w:hAnsi="Arial" w:cs="Arial"/>
                <w:b/>
                <w:w w:val="105"/>
                <w:sz w:val="28"/>
                <w:szCs w:val="28"/>
              </w:rPr>
              <w:t>RING Nº. 13</w:t>
            </w:r>
          </w:p>
        </w:tc>
        <w:tc>
          <w:tcPr>
            <w:tcW w:w="326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07281C" w:rsidRPr="00216E78" w:rsidRDefault="0007281C" w:rsidP="0012367C">
            <w:pPr>
              <w:pStyle w:val="TableParagraph"/>
              <w:kinsoku w:val="0"/>
              <w:overflowPunct w:val="0"/>
              <w:spacing w:before="31"/>
              <w:ind w:left="284"/>
              <w:rPr>
                <w:rFonts w:ascii="Arial" w:hAnsi="Arial" w:cs="Arial"/>
                <w:b/>
                <w:w w:val="105"/>
                <w:sz w:val="28"/>
                <w:szCs w:val="28"/>
              </w:rPr>
            </w:pPr>
            <w:r w:rsidRPr="00216E78">
              <w:rPr>
                <w:rFonts w:ascii="Arial" w:hAnsi="Arial" w:cs="Arial"/>
                <w:b/>
                <w:w w:val="105"/>
                <w:sz w:val="28"/>
                <w:szCs w:val="28"/>
              </w:rPr>
              <w:t>GRUPO 4º</w:t>
            </w:r>
          </w:p>
        </w:tc>
      </w:tr>
      <w:tr w:rsidR="0007281C" w:rsidRPr="00216E78" w:rsidTr="000728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/>
        </w:trPr>
        <w:tc>
          <w:tcPr>
            <w:tcW w:w="694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07281C" w:rsidRPr="00216E78" w:rsidRDefault="0007281C" w:rsidP="0007281C">
            <w:pPr>
              <w:pStyle w:val="TableParagraph"/>
              <w:kinsoku w:val="0"/>
              <w:overflowPunct w:val="0"/>
              <w:spacing w:before="31"/>
              <w:rPr>
                <w:rFonts w:ascii="Arial" w:hAnsi="Arial" w:cs="Arial"/>
                <w:b/>
                <w:w w:val="105"/>
                <w:sz w:val="28"/>
                <w:szCs w:val="28"/>
              </w:rPr>
            </w:pPr>
            <w:r w:rsidRPr="00216E78">
              <w:rPr>
                <w:rFonts w:ascii="Arial" w:hAnsi="Arial" w:cs="Arial"/>
                <w:b/>
                <w:w w:val="105"/>
                <w:sz w:val="28"/>
                <w:szCs w:val="28"/>
              </w:rPr>
              <w:t>RING Nº.</w:t>
            </w:r>
            <w:r w:rsidR="00216E78">
              <w:rPr>
                <w:rFonts w:ascii="Arial" w:hAnsi="Arial" w:cs="Arial"/>
                <w:b/>
                <w:w w:val="105"/>
                <w:sz w:val="28"/>
                <w:szCs w:val="28"/>
              </w:rPr>
              <w:t xml:space="preserve"> 2</w:t>
            </w:r>
          </w:p>
        </w:tc>
        <w:tc>
          <w:tcPr>
            <w:tcW w:w="326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07281C" w:rsidRPr="00216E78" w:rsidRDefault="0007281C" w:rsidP="0012367C">
            <w:pPr>
              <w:pStyle w:val="TableParagraph"/>
              <w:kinsoku w:val="0"/>
              <w:overflowPunct w:val="0"/>
              <w:spacing w:before="31"/>
              <w:ind w:left="284"/>
              <w:rPr>
                <w:rFonts w:ascii="Arial" w:hAnsi="Arial" w:cs="Arial"/>
                <w:b/>
                <w:w w:val="105"/>
                <w:sz w:val="28"/>
                <w:szCs w:val="28"/>
              </w:rPr>
            </w:pPr>
            <w:r w:rsidRPr="00216E78">
              <w:rPr>
                <w:rFonts w:ascii="Arial" w:hAnsi="Arial" w:cs="Arial"/>
                <w:b/>
                <w:w w:val="105"/>
                <w:sz w:val="28"/>
                <w:szCs w:val="28"/>
              </w:rPr>
              <w:t>GRUPO</w:t>
            </w:r>
            <w:r w:rsidR="00216E78">
              <w:rPr>
                <w:rFonts w:ascii="Arial" w:hAnsi="Arial" w:cs="Arial"/>
                <w:b/>
                <w:w w:val="105"/>
                <w:sz w:val="28"/>
                <w:szCs w:val="28"/>
              </w:rPr>
              <w:t>S 1</w:t>
            </w:r>
            <w:r w:rsidRPr="00216E78">
              <w:rPr>
                <w:rFonts w:ascii="Arial" w:hAnsi="Arial" w:cs="Arial"/>
                <w:b/>
                <w:w w:val="105"/>
                <w:sz w:val="28"/>
                <w:szCs w:val="28"/>
              </w:rPr>
              <w:t>º</w:t>
            </w:r>
            <w:r w:rsidR="00216E78">
              <w:rPr>
                <w:rFonts w:ascii="Arial" w:hAnsi="Arial" w:cs="Arial"/>
                <w:b/>
                <w:w w:val="105"/>
                <w:sz w:val="28"/>
                <w:szCs w:val="28"/>
              </w:rPr>
              <w:t>, 3º Y 7º</w:t>
            </w:r>
          </w:p>
        </w:tc>
      </w:tr>
    </w:tbl>
    <w:p w:rsidR="00216E78" w:rsidRDefault="00216E78" w:rsidP="00530E3C">
      <w:pPr>
        <w:sectPr w:rsidR="00216E78" w:rsidSect="0007281C">
          <w:type w:val="continuous"/>
          <w:pgSz w:w="11906" w:h="16840"/>
          <w:pgMar w:top="1560" w:right="1680" w:bottom="280" w:left="1985" w:header="0" w:footer="0" w:gutter="0"/>
          <w:cols w:space="720" w:equalWidth="0">
            <w:col w:w="8546"/>
          </w:cols>
          <w:noEndnote/>
        </w:sectPr>
      </w:pPr>
    </w:p>
    <w:p w:rsidR="002237D7" w:rsidRDefault="002237D7" w:rsidP="00216E78">
      <w:pPr>
        <w:ind w:left="142" w:right="-1560"/>
        <w:jc w:val="center"/>
        <w:rPr>
          <w:rFonts w:ascii="Arial" w:hAnsi="Arial" w:cs="Arial"/>
          <w:b/>
        </w:rPr>
      </w:pPr>
    </w:p>
    <w:p w:rsidR="00000000" w:rsidRPr="002237D7" w:rsidRDefault="000C47C7" w:rsidP="00216E78">
      <w:pPr>
        <w:ind w:left="142" w:right="-15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 PARTIR DE LAS 14:00 HOR</w:t>
      </w:r>
      <w:r w:rsidR="00216E78" w:rsidRPr="002237D7">
        <w:rPr>
          <w:rFonts w:ascii="Arial" w:hAnsi="Arial" w:cs="Arial"/>
          <w:b/>
          <w:sz w:val="28"/>
          <w:szCs w:val="28"/>
        </w:rPr>
        <w:t>AS</w:t>
      </w:r>
    </w:p>
    <w:p w:rsidR="00530E3C" w:rsidRPr="00216E78" w:rsidRDefault="00530E3C" w:rsidP="00216E78"/>
    <w:p w:rsidR="00530E3C" w:rsidRPr="00216E78" w:rsidRDefault="00530E3C" w:rsidP="00530E3C"/>
    <w:p w:rsidR="00530E3C" w:rsidRPr="00216E78" w:rsidRDefault="00530E3C" w:rsidP="00530E3C"/>
    <w:p w:rsidR="0047514F" w:rsidRPr="00216E78" w:rsidRDefault="0047514F" w:rsidP="00530E3C">
      <w:pPr>
        <w:kinsoku w:val="0"/>
        <w:overflowPunct w:val="0"/>
        <w:spacing w:line="200" w:lineRule="exact"/>
        <w:rPr>
          <w:sz w:val="20"/>
          <w:szCs w:val="20"/>
        </w:rPr>
      </w:pPr>
    </w:p>
    <w:sectPr w:rsidR="0047514F" w:rsidRPr="00216E78" w:rsidSect="00216E78">
      <w:type w:val="continuous"/>
      <w:pgSz w:w="11906" w:h="16840"/>
      <w:pgMar w:top="1560" w:right="2267" w:bottom="280" w:left="993" w:header="0" w:footer="0" w:gutter="0"/>
      <w:cols w:space="720" w:equalWidth="0">
        <w:col w:w="8546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14F" w:rsidRDefault="0047514F">
      <w:r>
        <w:separator/>
      </w:r>
    </w:p>
  </w:endnote>
  <w:endnote w:type="continuationSeparator" w:id="0">
    <w:p w:rsidR="0047514F" w:rsidRDefault="00475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14F" w:rsidRDefault="0047514F">
      <w:r>
        <w:separator/>
      </w:r>
    </w:p>
  </w:footnote>
  <w:footnote w:type="continuationSeparator" w:id="0">
    <w:p w:rsidR="0047514F" w:rsidRDefault="00475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7514F">
    <w:pPr>
      <w:kinsoku w:val="0"/>
      <w:overflowPunct w:val="0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hanging="1071"/>
      </w:pPr>
      <w:rPr>
        <w:rFonts w:ascii="Arial" w:hAnsi="Arial" w:cs="Arial"/>
        <w:b w:val="0"/>
        <w:bCs w:val="0"/>
        <w:w w:val="102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start w:val="27"/>
      <w:numFmt w:val="decimal"/>
      <w:lvlText w:val="%1"/>
      <w:lvlJc w:val="left"/>
      <w:pPr>
        <w:ind w:hanging="1071"/>
      </w:pPr>
      <w:rPr>
        <w:rFonts w:ascii="Arial" w:hAnsi="Arial" w:cs="Arial"/>
        <w:b w:val="0"/>
        <w:bCs w:val="0"/>
        <w:w w:val="102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%1"/>
      <w:lvlJc w:val="left"/>
      <w:pPr>
        <w:ind w:hanging="1071"/>
      </w:pPr>
      <w:rPr>
        <w:rFonts w:ascii="Arial" w:hAnsi="Arial" w:cs="Arial"/>
        <w:b w:val="0"/>
        <w:bCs w:val="0"/>
        <w:w w:val="102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5"/>
    <w:multiLevelType w:val="multilevel"/>
    <w:tmpl w:val="00000888"/>
    <w:lvl w:ilvl="0">
      <w:start w:val="1"/>
      <w:numFmt w:val="decimal"/>
      <w:lvlText w:val="%1"/>
      <w:lvlJc w:val="left"/>
      <w:pPr>
        <w:ind w:hanging="1071"/>
      </w:pPr>
      <w:rPr>
        <w:rFonts w:ascii="Arial" w:hAnsi="Arial" w:cs="Arial"/>
        <w:b w:val="0"/>
        <w:bCs w:val="0"/>
        <w:w w:val="102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6"/>
    <w:multiLevelType w:val="multilevel"/>
    <w:tmpl w:val="00000889"/>
    <w:lvl w:ilvl="0">
      <w:start w:val="1"/>
      <w:numFmt w:val="decimal"/>
      <w:lvlText w:val="%1"/>
      <w:lvlJc w:val="left"/>
      <w:pPr>
        <w:ind w:hanging="1071"/>
      </w:pPr>
      <w:rPr>
        <w:rFonts w:ascii="Arial" w:hAnsi="Arial" w:cs="Arial"/>
        <w:b w:val="0"/>
        <w:bCs w:val="0"/>
        <w:w w:val="102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%1"/>
      <w:lvlJc w:val="left"/>
      <w:pPr>
        <w:ind w:hanging="1071"/>
      </w:pPr>
      <w:rPr>
        <w:rFonts w:ascii="Arial" w:hAnsi="Arial" w:cs="Arial"/>
        <w:b w:val="0"/>
        <w:bCs w:val="0"/>
        <w:w w:val="102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0000408"/>
    <w:multiLevelType w:val="multilevel"/>
    <w:tmpl w:val="0000088B"/>
    <w:lvl w:ilvl="0">
      <w:start w:val="1"/>
      <w:numFmt w:val="decimal"/>
      <w:lvlText w:val="%1"/>
      <w:lvlJc w:val="left"/>
      <w:pPr>
        <w:ind w:hanging="1071"/>
      </w:pPr>
      <w:rPr>
        <w:rFonts w:ascii="Arial" w:hAnsi="Arial" w:cs="Arial"/>
        <w:b w:val="0"/>
        <w:bCs w:val="0"/>
        <w:w w:val="102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>
    <w:nsid w:val="00000409"/>
    <w:multiLevelType w:val="multilevel"/>
    <w:tmpl w:val="0000088C"/>
    <w:lvl w:ilvl="0">
      <w:start w:val="1"/>
      <w:numFmt w:val="decimal"/>
      <w:lvlText w:val="%1"/>
      <w:lvlJc w:val="left"/>
      <w:pPr>
        <w:ind w:hanging="1071"/>
      </w:pPr>
      <w:rPr>
        <w:rFonts w:ascii="Arial" w:hAnsi="Arial" w:cs="Arial"/>
        <w:b w:val="0"/>
        <w:bCs w:val="0"/>
        <w:w w:val="102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>
    <w:nsid w:val="0000040A"/>
    <w:multiLevelType w:val="multilevel"/>
    <w:tmpl w:val="0000088D"/>
    <w:lvl w:ilvl="0">
      <w:start w:val="1"/>
      <w:numFmt w:val="decimal"/>
      <w:lvlText w:val="%1"/>
      <w:lvlJc w:val="left"/>
      <w:pPr>
        <w:ind w:hanging="1071"/>
      </w:pPr>
      <w:rPr>
        <w:rFonts w:ascii="Arial" w:hAnsi="Arial" w:cs="Arial"/>
        <w:b w:val="0"/>
        <w:bCs w:val="0"/>
        <w:w w:val="102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>
    <w:nsid w:val="0000040B"/>
    <w:multiLevelType w:val="multilevel"/>
    <w:tmpl w:val="0000088E"/>
    <w:lvl w:ilvl="0">
      <w:start w:val="1"/>
      <w:numFmt w:val="decimal"/>
      <w:lvlText w:val="%1"/>
      <w:lvlJc w:val="left"/>
      <w:pPr>
        <w:ind w:hanging="1071"/>
      </w:pPr>
      <w:rPr>
        <w:rFonts w:ascii="Arial" w:hAnsi="Arial" w:cs="Arial"/>
        <w:b w:val="0"/>
        <w:bCs w:val="0"/>
        <w:w w:val="102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>
    <w:nsid w:val="0000040C"/>
    <w:multiLevelType w:val="multilevel"/>
    <w:tmpl w:val="0000088F"/>
    <w:lvl w:ilvl="0">
      <w:start w:val="1"/>
      <w:numFmt w:val="decimal"/>
      <w:lvlText w:val="%1"/>
      <w:lvlJc w:val="left"/>
      <w:pPr>
        <w:ind w:hanging="1071"/>
      </w:pPr>
      <w:rPr>
        <w:rFonts w:ascii="Arial" w:hAnsi="Arial" w:cs="Arial"/>
        <w:b w:val="0"/>
        <w:bCs w:val="0"/>
        <w:w w:val="102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>
    <w:nsid w:val="0000040D"/>
    <w:multiLevelType w:val="multilevel"/>
    <w:tmpl w:val="00000890"/>
    <w:lvl w:ilvl="0">
      <w:start w:val="3"/>
      <w:numFmt w:val="decimal"/>
      <w:lvlText w:val="%1"/>
      <w:lvlJc w:val="left"/>
      <w:pPr>
        <w:ind w:hanging="1071"/>
      </w:pPr>
      <w:rPr>
        <w:rFonts w:ascii="Arial" w:hAnsi="Arial" w:cs="Arial"/>
        <w:b w:val="0"/>
        <w:bCs w:val="0"/>
        <w:w w:val="102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59C"/>
    <w:rsid w:val="0007281C"/>
    <w:rsid w:val="0007673C"/>
    <w:rsid w:val="000B6DAC"/>
    <w:rsid w:val="000C47C7"/>
    <w:rsid w:val="0012367C"/>
    <w:rsid w:val="00216E78"/>
    <w:rsid w:val="002237D7"/>
    <w:rsid w:val="0047514F"/>
    <w:rsid w:val="00530E3C"/>
    <w:rsid w:val="006479B7"/>
    <w:rsid w:val="007F062F"/>
    <w:rsid w:val="00885FD0"/>
    <w:rsid w:val="009D5D8B"/>
    <w:rsid w:val="00AB24C4"/>
    <w:rsid w:val="00B05CA0"/>
    <w:rsid w:val="00BB30AA"/>
    <w:rsid w:val="00BF0983"/>
    <w:rsid w:val="00C67ECC"/>
    <w:rsid w:val="00CE6E38"/>
    <w:rsid w:val="00D4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39B99E53-5885-4F17-BDD9-677C757D4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pPr>
      <w:spacing w:before="84"/>
      <w:ind w:left="2281"/>
    </w:pPr>
    <w:rPr>
      <w:rFonts w:ascii="Arial" w:hAnsi="Arial" w:cs="Arial"/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4159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159C"/>
    <w:rPr>
      <w:rFonts w:ascii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D4159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159C"/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5CA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5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cp:lastPrinted>2019-11-27T10:14:00Z</cp:lastPrinted>
  <dcterms:created xsi:type="dcterms:W3CDTF">2019-11-27T10:07:00Z</dcterms:created>
  <dcterms:modified xsi:type="dcterms:W3CDTF">2019-11-27T10:18:00Z</dcterms:modified>
</cp:coreProperties>
</file>